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C35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0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C35" w:rsidRDefault="00E62C35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  Royal </w:t>
      </w:r>
      <w:r w:rsidR="00415977" w:rsidRPr="0074389A">
        <w:rPr>
          <w:rFonts w:ascii="Arial" w:hAnsi="Arial" w:cs="Arial"/>
          <w:b/>
          <w:caps/>
          <w:lang w:val="en-GB"/>
        </w:rPr>
        <w:t>UNIVERSITY</w:t>
      </w:r>
      <w:r w:rsidRPr="0074389A">
        <w:rPr>
          <w:rFonts w:ascii="Arial" w:hAnsi="Arial" w:cs="Arial"/>
          <w:b/>
          <w:caps/>
          <w:lang w:val="en-GB"/>
        </w:rPr>
        <w:t xml:space="preserve"> ofbhutan </w:t>
      </w:r>
    </w:p>
    <w:p w:rsidR="00415977" w:rsidRPr="0074389A" w:rsidRDefault="0033677A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b/>
          <w:caps/>
          <w:lang w:val="en-GB"/>
        </w:rPr>
        <w:t xml:space="preserve">                           </w:t>
      </w:r>
      <w:r w:rsidR="00D769F6" w:rsidRPr="0074389A">
        <w:rPr>
          <w:rFonts w:ascii="Arial" w:hAnsi="Arial" w:cs="Arial"/>
          <w:b/>
          <w:caps/>
          <w:lang w:val="en-GB"/>
        </w:rPr>
        <w:t>Employment</w:t>
      </w:r>
      <w:r w:rsidR="00415977" w:rsidRPr="0074389A">
        <w:rPr>
          <w:rFonts w:ascii="Arial" w:hAnsi="Arial" w:cs="Arial"/>
          <w:b/>
          <w:caps/>
          <w:lang w:val="en-GB"/>
        </w:rPr>
        <w:t xml:space="preserve"> Application Form</w:t>
      </w:r>
    </w:p>
    <w:p w:rsidR="00415977" w:rsidRPr="0074389A" w:rsidRDefault="00415977" w:rsidP="00415977">
      <w:pPr>
        <w:pStyle w:val="PlainText"/>
        <w:spacing w:before="60" w:after="60"/>
        <w:ind w:left="2160"/>
        <w:jc w:val="center"/>
        <w:rPr>
          <w:rFonts w:ascii="Arial" w:hAnsi="Arial" w:cs="Arial"/>
          <w:b/>
          <w:i/>
          <w:sz w:val="2"/>
          <w:szCs w:val="22"/>
          <w:lang w:val="en-GB"/>
        </w:rPr>
      </w:pPr>
    </w:p>
    <w:p w:rsidR="00415977" w:rsidRPr="0074389A" w:rsidRDefault="00415977" w:rsidP="00415977">
      <w:pPr>
        <w:pStyle w:val="PlainText"/>
        <w:spacing w:before="60" w:after="60"/>
        <w:rPr>
          <w:rFonts w:ascii="Arial" w:hAnsi="Arial" w:cs="Arial"/>
          <w:sz w:val="4"/>
          <w:szCs w:val="22"/>
          <w:lang w:val="en-GB"/>
        </w:rPr>
      </w:pPr>
    </w:p>
    <w:tbl>
      <w:tblPr>
        <w:tblW w:w="9520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54"/>
        <w:gridCol w:w="302"/>
        <w:gridCol w:w="274"/>
        <w:gridCol w:w="1170"/>
        <w:gridCol w:w="110"/>
        <w:gridCol w:w="1240"/>
        <w:gridCol w:w="630"/>
        <w:gridCol w:w="773"/>
        <w:gridCol w:w="487"/>
        <w:gridCol w:w="1440"/>
      </w:tblGrid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OLE_LINK1"/>
            <w:bookmarkStart w:id="1" w:name="OLE_LINK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 applied for: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066E48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College/Office</w:t>
            </w:r>
            <w:r w:rsidR="00B8781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applied for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7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1. PERSONAL DATA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-28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Citizenship ID number: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Gender: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Nationality: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residence: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Village: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Gewog: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Dzongkhag: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Contact 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umber: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Email ID: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D30127">
        <w:trPr>
          <w:cantSplit/>
          <w:trHeight w:val="2240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  <w:p w:rsidR="00415977" w:rsidRPr="00D30127" w:rsidRDefault="00117F7E" w:rsidP="00D30127">
            <w:pPr>
              <w:pStyle w:val="PlainText"/>
              <w:numPr>
                <w:ilvl w:val="0"/>
                <w:numId w:val="4"/>
              </w:numPr>
              <w:spacing w:before="60" w:after="60"/>
              <w:ind w:left="35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Zapf Dingbats" w:hAnsi="Zapf Dingbats" w:cs="Arial"/>
                <w:noProof/>
                <w:sz w:val="36"/>
                <w:szCs w:val="22"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1749425</wp:posOffset>
                  </wp:positionH>
                  <wp:positionV relativeFrom="page">
                    <wp:posOffset>182245</wp:posOffset>
                  </wp:positionV>
                  <wp:extent cx="164592" cy="173736"/>
                  <wp:effectExtent l="0" t="0" r="6985" b="0"/>
                  <wp:wrapTight wrapText="bothSides">
                    <wp:wrapPolygon edited="0">
                      <wp:start x="0" y="0"/>
                      <wp:lineTo x="0" y="18989"/>
                      <wp:lineTo x="20015" y="18989"/>
                      <wp:lineTo x="200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 have: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tick </w:t>
            </w:r>
            <w:r>
              <w:rPr>
                <w:rFonts w:ascii="Zapf Dingbats" w:hAnsi="Zapf Dingbats" w:cs="Arial"/>
                <w:sz w:val="36"/>
                <w:szCs w:val="22"/>
                <w:lang w:val="en-GB"/>
              </w:rPr>
              <w:t>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if appropriate)</w:t>
            </w:r>
          </w:p>
          <w:p w:rsidR="00415977" w:rsidRPr="00D30127" w:rsidRDefault="00415977" w:rsidP="00D30127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Not been convicted of a criminal offence;</w:t>
            </w:r>
          </w:p>
          <w:p w:rsidR="00415977" w:rsidRPr="00D30127" w:rsidRDefault="00605152" w:rsidP="00FC68DB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1"/>
                <w:szCs w:val="21"/>
              </w:rPr>
              <w:t xml:space="preserve">Not </w:t>
            </w:r>
            <w:proofErr w:type="spellStart"/>
            <w:r w:rsidRPr="0074389A">
              <w:rPr>
                <w:rFonts w:ascii="Arial" w:hAnsi="Arial" w:cs="Arial"/>
                <w:sz w:val="21"/>
                <w:szCs w:val="21"/>
              </w:rPr>
              <w:t>been</w:t>
            </w:r>
            <w:proofErr w:type="spellEnd"/>
            <w:r w:rsidR="00D3012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15977" w:rsidRPr="0074389A">
              <w:rPr>
                <w:rFonts w:ascii="Arial" w:hAnsi="Arial" w:cs="Arial"/>
                <w:sz w:val="21"/>
                <w:szCs w:val="21"/>
              </w:rPr>
              <w:t>terminated</w:t>
            </w:r>
            <w:proofErr w:type="spellEnd"/>
            <w:r w:rsidR="00415977" w:rsidRPr="0074389A">
              <w:rPr>
                <w:rFonts w:ascii="Arial" w:hAnsi="Arial" w:cs="Arial"/>
                <w:sz w:val="21"/>
                <w:szCs w:val="21"/>
              </w:rPr>
              <w:t xml:space="preserve"> or </w:t>
            </w:r>
            <w:proofErr w:type="spellStart"/>
            <w:r w:rsidR="00415977" w:rsidRPr="0074389A">
              <w:rPr>
                <w:rFonts w:ascii="Arial" w:hAnsi="Arial" w:cs="Arial"/>
                <w:sz w:val="21"/>
                <w:szCs w:val="21"/>
              </w:rPr>
              <w:t>compu</w:t>
            </w:r>
            <w:r w:rsidR="00DD420A" w:rsidRPr="0074389A">
              <w:rPr>
                <w:rFonts w:ascii="Arial" w:hAnsi="Arial" w:cs="Arial"/>
                <w:sz w:val="21"/>
                <w:szCs w:val="21"/>
              </w:rPr>
              <w:t>lsorily</w:t>
            </w:r>
            <w:proofErr w:type="spellEnd"/>
            <w:r w:rsidR="00D3012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D420A" w:rsidRPr="0074389A">
              <w:rPr>
                <w:rFonts w:ascii="Arial" w:hAnsi="Arial" w:cs="Arial"/>
                <w:sz w:val="21"/>
                <w:szCs w:val="21"/>
              </w:rPr>
              <w:t>retired</w:t>
            </w:r>
            <w:proofErr w:type="spellEnd"/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 from </w:t>
            </w:r>
            <w:proofErr w:type="spellStart"/>
            <w:r w:rsidR="00DD420A" w:rsidRPr="0074389A">
              <w:rPr>
                <w:rFonts w:ascii="Arial" w:hAnsi="Arial" w:cs="Arial"/>
                <w:sz w:val="21"/>
                <w:szCs w:val="21"/>
              </w:rPr>
              <w:t>any</w:t>
            </w:r>
            <w:proofErr w:type="spellEnd"/>
            <w:r w:rsidR="00363A0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D420A" w:rsidRPr="0074389A">
              <w:rPr>
                <w:rFonts w:ascii="Arial" w:hAnsi="Arial" w:cs="Arial"/>
                <w:sz w:val="21"/>
                <w:szCs w:val="21"/>
              </w:rPr>
              <w:t>agency</w:t>
            </w:r>
            <w:proofErr w:type="spellEnd"/>
            <w:r w:rsidR="00363A0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D420A" w:rsidRPr="0074389A">
              <w:rPr>
                <w:rFonts w:ascii="Arial" w:hAnsi="Arial" w:cs="Arial"/>
                <w:sz w:val="21"/>
                <w:szCs w:val="21"/>
              </w:rPr>
              <w:t>except</w:t>
            </w:r>
            <w:proofErr w:type="spellEnd"/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 in case of </w:t>
            </w:r>
            <w:proofErr w:type="spellStart"/>
            <w:r w:rsidR="00415977" w:rsidRPr="0074389A">
              <w:rPr>
                <w:rFonts w:ascii="Arial" w:hAnsi="Arial" w:cs="Arial"/>
                <w:sz w:val="21"/>
                <w:szCs w:val="21"/>
              </w:rPr>
              <w:t>insolvency</w:t>
            </w:r>
            <w:proofErr w:type="spellEnd"/>
            <w:r w:rsidR="00415977" w:rsidRPr="0074389A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15977" w:rsidRPr="00D30127" w:rsidRDefault="00415977" w:rsidP="00D30127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been adjudged medically unfit for employment by a competent medical doctor;</w:t>
            </w:r>
          </w:p>
          <w:p w:rsidR="00415977" w:rsidRPr="00D30127" w:rsidRDefault="00415977" w:rsidP="00D30127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intentionally provided false information in this application for employment;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furnished fake/forged testimonials/documents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4E6419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POSITION, if employed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E77461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Title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3A15BE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level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Department: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D30127">
        <w:trPr>
          <w:cantSplit/>
          <w:trHeight w:val="407"/>
        </w:trPr>
        <w:tc>
          <w:tcPr>
            <w:tcW w:w="952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E54B63" w:rsidRPr="00D30127" w:rsidRDefault="00363A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Organisation: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Country: 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EMPLOYMENT RECORD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(Most recent employment first)</w:t>
            </w:r>
          </w:p>
        </w:tc>
      </w:tr>
      <w:tr w:rsidR="00BE75CB" w:rsidRPr="0074389A" w:rsidTr="00113073">
        <w:trPr>
          <w:cantSplit/>
          <w:trHeight w:val="156"/>
        </w:trPr>
        <w:tc>
          <w:tcPr>
            <w:tcW w:w="23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E75CB" w:rsidRPr="0074389A" w:rsidRDefault="00BE75CB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yer's Institution/ Company Name</w:t>
            </w:r>
          </w:p>
        </w:tc>
        <w:tc>
          <w:tcPr>
            <w:tcW w:w="2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 of S</w:t>
            </w:r>
            <w:r w:rsidR="00E77461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5CB" w:rsidRPr="00D30127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with the Institution/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Company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"Enterprise"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0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E75CB" w:rsidRPr="0074389A" w:rsidRDefault="00E77461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Roles and Responsibilities</w:t>
            </w:r>
          </w:p>
        </w:tc>
      </w:tr>
      <w:tr w:rsidR="00BE75CB" w:rsidRPr="0074389A" w:rsidTr="00113073">
        <w:trPr>
          <w:cantSplit/>
          <w:trHeight w:val="638"/>
        </w:trPr>
        <w:tc>
          <w:tcPr>
            <w:tcW w:w="23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From (dd/mm/</w:t>
            </w:r>
            <w:proofErr w:type="spellStart"/>
            <w:r w:rsidRPr="0074389A">
              <w:rPr>
                <w:rFonts w:ascii="Arial" w:hAnsi="Arial" w:cs="Arial"/>
                <w:b/>
                <w:lang w:val="en-GB"/>
              </w:rPr>
              <w:t>yy</w:t>
            </w:r>
            <w:proofErr w:type="spellEnd"/>
            <w:r w:rsidRPr="0074389A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To (dd/mm/</w:t>
            </w:r>
            <w:proofErr w:type="spellStart"/>
            <w:r w:rsidRPr="0074389A">
              <w:rPr>
                <w:rFonts w:ascii="Arial" w:hAnsi="Arial" w:cs="Arial"/>
                <w:b/>
                <w:lang w:val="en-GB"/>
              </w:rPr>
              <w:t>yy</w:t>
            </w:r>
            <w:proofErr w:type="spellEnd"/>
            <w:r w:rsidRPr="0074389A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13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156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LANGUAGE SKILLS OF RELEVANCE TO THE ASSIGNMENT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(Mention your competency in relation to speaking, reading and writing) (Excellent, Very Good, Good, Average)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2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1746" w:type="dxa"/>
            <w:gridSpan w:val="3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753" w:type="dxa"/>
            <w:gridSpan w:val="4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927" w:type="dxa"/>
            <w:gridSpan w:val="2"/>
            <w:tcBorders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2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Dzongkha</w:t>
            </w:r>
          </w:p>
        </w:tc>
        <w:tc>
          <w:tcPr>
            <w:tcW w:w="1746" w:type="dxa"/>
            <w:gridSpan w:val="3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4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2"/>
            <w:tcBorders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trHeight w:val="390"/>
        </w:trPr>
        <w:tc>
          <w:tcPr>
            <w:tcW w:w="3094" w:type="dxa"/>
            <w:gridSpan w:val="2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746" w:type="dxa"/>
            <w:gridSpan w:val="3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4"/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2"/>
            <w:tcBorders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3"/>
        </w:trPr>
        <w:tc>
          <w:tcPr>
            <w:tcW w:w="952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TRAINING/SEMINAR/WORKSHOP/CONFERENCE (if attended)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 Attended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Institution/Agency, City and Country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Period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From (mm/</w:t>
            </w:r>
            <w:proofErr w:type="spellStart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yyyy</w:t>
            </w:r>
            <w:proofErr w:type="spellEnd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) To (mm/</w:t>
            </w:r>
            <w:proofErr w:type="spellStart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yyyy</w:t>
            </w:r>
            <w:proofErr w:type="spellEnd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B8762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B12804">
        <w:trPr>
          <w:cantSplit/>
          <w:trHeight w:val="1006"/>
        </w:trPr>
        <w:tc>
          <w:tcPr>
            <w:tcW w:w="9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Reference  </w:t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provide contact details of two references for your application, </w:t>
            </w:r>
            <w:r w:rsidR="003E30CD" w:rsidRPr="004C15A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both</w:t>
            </w:r>
            <w:r w:rsidRPr="004C15A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should be professional refere</w:t>
            </w:r>
            <w:r w:rsidR="00CE548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es</w:t>
            </w:r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7"/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9"/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0" w:name="Text10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0"/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1" w:name="Text10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3" w:name="Text10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B8762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bookmarkEnd w:id="0"/>
      <w:bookmarkEnd w:id="1"/>
    </w:tbl>
    <w:p w:rsidR="003A6EF5" w:rsidRPr="0074389A" w:rsidRDefault="003A6EF5" w:rsidP="003A6EF5">
      <w:pPr>
        <w:pStyle w:val="PlainText"/>
        <w:spacing w:before="60" w:after="60"/>
        <w:ind w:left="450"/>
        <w:rPr>
          <w:rFonts w:ascii="Arial" w:hAnsi="Arial" w:cs="Arial"/>
          <w:b/>
          <w:sz w:val="14"/>
          <w:szCs w:val="22"/>
          <w:lang w:val="en-GB"/>
        </w:rPr>
      </w:pPr>
    </w:p>
    <w:p w:rsidR="00415977" w:rsidRPr="00D30127" w:rsidRDefault="00415977" w:rsidP="00D30127">
      <w:pPr>
        <w:pStyle w:val="PlainText"/>
        <w:numPr>
          <w:ilvl w:val="0"/>
          <w:numId w:val="4"/>
        </w:numPr>
        <w:spacing w:before="60" w:after="60"/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DOCUMENTS (photocopy) TO BE ATTACHED TO THE APPLICATION: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Bhutanese Citizenship Identity Card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Security Clearance Certificate</w:t>
      </w:r>
      <w:r w:rsidR="00182926">
        <w:rPr>
          <w:rFonts w:ascii="Arial" w:hAnsi="Arial" w:cs="Arial"/>
          <w:sz w:val="22"/>
          <w:szCs w:val="22"/>
          <w:lang w:val="en-GB"/>
        </w:rPr>
        <w:t xml:space="preserve"> (approved online)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B1199A" w:rsidRDefault="00F06FA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Medical Fitness Certificate</w:t>
      </w:r>
      <w:r w:rsidR="00182926">
        <w:rPr>
          <w:rFonts w:ascii="Arial" w:hAnsi="Arial" w:cs="Arial"/>
          <w:sz w:val="22"/>
          <w:szCs w:val="22"/>
          <w:lang w:val="en-GB"/>
        </w:rPr>
        <w:t xml:space="preserve"> (</w:t>
      </w:r>
      <w:r w:rsidR="00D30127">
        <w:rPr>
          <w:rFonts w:ascii="Arial" w:hAnsi="Arial" w:cs="Arial"/>
          <w:sz w:val="22"/>
          <w:szCs w:val="22"/>
          <w:lang w:val="en-GB"/>
        </w:rPr>
        <w:t>Valid on the last date of application</w:t>
      </w:r>
      <w:r>
        <w:rPr>
          <w:rFonts w:ascii="Arial" w:hAnsi="Arial" w:cs="Arial"/>
          <w:sz w:val="22"/>
          <w:szCs w:val="22"/>
          <w:lang w:val="en-GB"/>
        </w:rPr>
        <w:t>)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B1199A" w:rsidRPr="00B1199A" w:rsidRDefault="00B1199A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Valid Audit Clearance Certificate, if employed</w:t>
      </w:r>
      <w:r w:rsidR="00CE5483">
        <w:rPr>
          <w:rFonts w:ascii="Arial" w:hAnsi="Arial" w:cs="Arial"/>
          <w:sz w:val="22"/>
          <w:szCs w:val="22"/>
          <w:lang w:val="en-GB"/>
        </w:rPr>
        <w:t xml:space="preserve"> in civil service or public organisation;</w:t>
      </w:r>
    </w:p>
    <w:p w:rsidR="00D328F6" w:rsidRPr="00D328F6" w:rsidRDefault="00D328F6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"/>
          <w:szCs w:val="2"/>
          <w:lang w:val="en-GB"/>
        </w:rPr>
      </w:pPr>
    </w:p>
    <w:p w:rsidR="00D30127" w:rsidRDefault="00D3012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0127" w:rsidRDefault="00D3012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0127" w:rsidRDefault="00D3012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15977" w:rsidRPr="0074389A" w:rsidRDefault="0041597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DECLARATION: </w:t>
      </w:r>
      <w:r w:rsidRPr="0074389A">
        <w:rPr>
          <w:rFonts w:ascii="Arial" w:hAnsi="Arial" w:cs="Arial"/>
          <w:sz w:val="22"/>
          <w:szCs w:val="22"/>
          <w:lang w:val="en-GB"/>
        </w:rPr>
        <w:t>I hereby declare that the information given herewith is true and complete to the best of my knowledge. In the event of detection of false or misleading information, I understand that the Royal University of Bhutan (RUB) shall withdraw/terminate my service without any recourse; confiscate all my transcription/testimonials; debar from seeking employment in the RUB; and prosecute in the Court of Law for legal actions. I also undertake to abide by all Rules and Regulations.</w:t>
      </w:r>
    </w:p>
    <w:tbl>
      <w:tblPr>
        <w:tblStyle w:val="TableGrid"/>
        <w:tblpPr w:leftFromText="180" w:rightFromText="180" w:vertAnchor="text" w:horzAnchor="page" w:tblpX="713" w:tblpY="648"/>
        <w:tblW w:w="0" w:type="auto"/>
        <w:tblLook w:val="04A0" w:firstRow="1" w:lastRow="0" w:firstColumn="1" w:lastColumn="0" w:noHBand="0" w:noVBand="1"/>
      </w:tblPr>
      <w:tblGrid>
        <w:gridCol w:w="1355"/>
      </w:tblGrid>
      <w:tr w:rsidR="00F16809" w:rsidRPr="0074389A" w:rsidTr="006D3AA3">
        <w:trPr>
          <w:trHeight w:val="1244"/>
        </w:trPr>
        <w:tc>
          <w:tcPr>
            <w:tcW w:w="1355" w:type="dxa"/>
          </w:tcPr>
          <w:p w:rsidR="00F16809" w:rsidRPr="0074389A" w:rsidRDefault="00F16809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Affix Legal Stamp</w:t>
            </w:r>
          </w:p>
        </w:tc>
      </w:tr>
    </w:tbl>
    <w:p w:rsidR="00687CBF" w:rsidRPr="004C15A1" w:rsidRDefault="00687CBF" w:rsidP="00687CBF">
      <w:pPr>
        <w:pStyle w:val="PlainText"/>
        <w:spacing w:before="60" w:after="60"/>
        <w:rPr>
          <w:rFonts w:ascii="Arial" w:hAnsi="Arial" w:cs="Arial"/>
          <w:b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6631" w:tblpY="985"/>
        <w:tblW w:w="4410" w:type="dxa"/>
        <w:tblLook w:val="04A0" w:firstRow="1" w:lastRow="0" w:firstColumn="1" w:lastColumn="0" w:noHBand="0" w:noVBand="1"/>
      </w:tblPr>
      <w:tblGrid>
        <w:gridCol w:w="2197"/>
        <w:gridCol w:w="2213"/>
      </w:tblGrid>
      <w:tr w:rsidR="006D3AA3" w:rsidRPr="0074389A" w:rsidTr="006D3AA3">
        <w:trPr>
          <w:trHeight w:val="293"/>
        </w:trPr>
        <w:tc>
          <w:tcPr>
            <w:tcW w:w="2197" w:type="dxa"/>
            <w:vMerge w:val="restart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by </w:t>
            </w:r>
          </w:p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  <w:tr w:rsidR="006D3AA3" w:rsidRPr="0074389A" w:rsidTr="006D3AA3">
        <w:trPr>
          <w:trHeight w:val="242"/>
        </w:trPr>
        <w:tc>
          <w:tcPr>
            <w:tcW w:w="2197" w:type="dxa"/>
            <w:vMerge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Time:</w:t>
            </w:r>
          </w:p>
        </w:tc>
      </w:tr>
    </w:tbl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E62C35" w:rsidRDefault="00E62C35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Default="006D3AA3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Pr="0074389A" w:rsidRDefault="006D3AA3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Signature:</w:t>
      </w:r>
    </w:p>
    <w:p w:rsidR="00687CBF" w:rsidRPr="0074389A" w:rsidRDefault="00687CBF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Name of the Applicant:</w:t>
      </w:r>
      <w:r w:rsidR="00BE0BDE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BE0BDE" w:rsidRPr="0074389A">
        <w:rPr>
          <w:rFonts w:ascii="Arial" w:hAnsi="Arial" w:cs="Arial"/>
          <w:b/>
          <w:i/>
          <w:sz w:val="22"/>
          <w:szCs w:val="22"/>
          <w:lang w:val="en-GB"/>
        </w:rPr>
        <w:t>For RUB use only</w:t>
      </w:r>
    </w:p>
    <w:p w:rsidR="004C5E90" w:rsidRPr="006D3AA3" w:rsidRDefault="00687CBF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Date:  </w:t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</w:p>
    <w:sectPr w:rsidR="004C5E90" w:rsidRPr="006D3AA3" w:rsidSect="00E62C35">
      <w:pgSz w:w="12240" w:h="15840"/>
      <w:pgMar w:top="711" w:right="720" w:bottom="1440" w:left="5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46D" w:rsidRDefault="005D746D" w:rsidP="0012706F">
      <w:r>
        <w:separator/>
      </w:r>
    </w:p>
  </w:endnote>
  <w:endnote w:type="continuationSeparator" w:id="0">
    <w:p w:rsidR="005D746D" w:rsidRDefault="005D746D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Zapf Dingbats">
    <w:altName w:val="Wingdings 2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46D" w:rsidRDefault="005D746D" w:rsidP="0012706F">
      <w:r>
        <w:separator/>
      </w:r>
    </w:p>
  </w:footnote>
  <w:footnote w:type="continuationSeparator" w:id="0">
    <w:p w:rsidR="005D746D" w:rsidRDefault="005D746D" w:rsidP="0012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E317E"/>
    <w:multiLevelType w:val="hybridMultilevel"/>
    <w:tmpl w:val="F7CC0336"/>
    <w:lvl w:ilvl="0" w:tplc="040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 w15:restartNumberingAfterBreak="0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0292C1B"/>
    <w:multiLevelType w:val="hybridMultilevel"/>
    <w:tmpl w:val="8AC2C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0" w15:restartNumberingAfterBreak="0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E0B33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189097754">
    <w:abstractNumId w:val="23"/>
  </w:num>
  <w:num w:numId="2" w16cid:durableId="1916549595">
    <w:abstractNumId w:val="29"/>
    <w:lvlOverride w:ilvl="0">
      <w:startOverride w:val="6"/>
    </w:lvlOverride>
  </w:num>
  <w:num w:numId="3" w16cid:durableId="1116606854">
    <w:abstractNumId w:val="15"/>
  </w:num>
  <w:num w:numId="4" w16cid:durableId="607009835">
    <w:abstractNumId w:val="20"/>
  </w:num>
  <w:num w:numId="5" w16cid:durableId="30154316">
    <w:abstractNumId w:val="28"/>
  </w:num>
  <w:num w:numId="6" w16cid:durableId="1874346389">
    <w:abstractNumId w:val="33"/>
  </w:num>
  <w:num w:numId="7" w16cid:durableId="1673069471">
    <w:abstractNumId w:val="8"/>
  </w:num>
  <w:num w:numId="8" w16cid:durableId="1784692173">
    <w:abstractNumId w:val="14"/>
  </w:num>
  <w:num w:numId="9" w16cid:durableId="1013412243">
    <w:abstractNumId w:val="10"/>
  </w:num>
  <w:num w:numId="10" w16cid:durableId="1747872392">
    <w:abstractNumId w:val="17"/>
  </w:num>
  <w:num w:numId="11" w16cid:durableId="204949842">
    <w:abstractNumId w:val="25"/>
  </w:num>
  <w:num w:numId="12" w16cid:durableId="612253364">
    <w:abstractNumId w:val="21"/>
  </w:num>
  <w:num w:numId="13" w16cid:durableId="1689527722">
    <w:abstractNumId w:val="9"/>
  </w:num>
  <w:num w:numId="14" w16cid:durableId="2121482973">
    <w:abstractNumId w:val="11"/>
  </w:num>
  <w:num w:numId="15" w16cid:durableId="1097796285">
    <w:abstractNumId w:val="26"/>
  </w:num>
  <w:num w:numId="16" w16cid:durableId="1073773966">
    <w:abstractNumId w:val="13"/>
  </w:num>
  <w:num w:numId="17" w16cid:durableId="15427687">
    <w:abstractNumId w:val="24"/>
  </w:num>
  <w:num w:numId="18" w16cid:durableId="1875314644">
    <w:abstractNumId w:val="12"/>
  </w:num>
  <w:num w:numId="19" w16cid:durableId="497817482">
    <w:abstractNumId w:val="18"/>
  </w:num>
  <w:num w:numId="20" w16cid:durableId="443842327">
    <w:abstractNumId w:val="31"/>
  </w:num>
  <w:num w:numId="21" w16cid:durableId="797722462">
    <w:abstractNumId w:val="0"/>
  </w:num>
  <w:num w:numId="22" w16cid:durableId="1365518162">
    <w:abstractNumId w:val="1"/>
  </w:num>
  <w:num w:numId="23" w16cid:durableId="1472937939">
    <w:abstractNumId w:val="2"/>
  </w:num>
  <w:num w:numId="24" w16cid:durableId="1806388731">
    <w:abstractNumId w:val="3"/>
  </w:num>
  <w:num w:numId="25" w16cid:durableId="322512191">
    <w:abstractNumId w:val="4"/>
  </w:num>
  <w:num w:numId="26" w16cid:durableId="710419181">
    <w:abstractNumId w:val="5"/>
  </w:num>
  <w:num w:numId="27" w16cid:durableId="1590579242">
    <w:abstractNumId w:val="6"/>
  </w:num>
  <w:num w:numId="28" w16cid:durableId="296497239">
    <w:abstractNumId w:val="7"/>
  </w:num>
  <w:num w:numId="29" w16cid:durableId="724261992">
    <w:abstractNumId w:val="30"/>
  </w:num>
  <w:num w:numId="30" w16cid:durableId="573931485">
    <w:abstractNumId w:val="27"/>
  </w:num>
  <w:num w:numId="31" w16cid:durableId="307982929">
    <w:abstractNumId w:val="16"/>
  </w:num>
  <w:num w:numId="32" w16cid:durableId="1454253109">
    <w:abstractNumId w:val="19"/>
  </w:num>
  <w:num w:numId="33" w16cid:durableId="1079332965">
    <w:abstractNumId w:val="32"/>
  </w:num>
  <w:num w:numId="34" w16cid:durableId="9607719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1EA4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3ED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0EFF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17F7E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2926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2B5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0789B"/>
    <w:rsid w:val="00210A23"/>
    <w:rsid w:val="002117A1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2F684A"/>
    <w:rsid w:val="003026AF"/>
    <w:rsid w:val="0030313B"/>
    <w:rsid w:val="00304C24"/>
    <w:rsid w:val="003069CD"/>
    <w:rsid w:val="00307BC1"/>
    <w:rsid w:val="00311117"/>
    <w:rsid w:val="003116D1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3D67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3677A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A09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5C42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0CD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07D"/>
    <w:rsid w:val="004B4702"/>
    <w:rsid w:val="004B541B"/>
    <w:rsid w:val="004B548A"/>
    <w:rsid w:val="004B69B3"/>
    <w:rsid w:val="004B6FC1"/>
    <w:rsid w:val="004B7B5A"/>
    <w:rsid w:val="004C15A1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9C4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46D"/>
    <w:rsid w:val="005D7B4D"/>
    <w:rsid w:val="005D7C7B"/>
    <w:rsid w:val="005E131A"/>
    <w:rsid w:val="005E48E4"/>
    <w:rsid w:val="005E5D20"/>
    <w:rsid w:val="005E627C"/>
    <w:rsid w:val="005E683B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2450"/>
    <w:rsid w:val="006D388B"/>
    <w:rsid w:val="006D3AA3"/>
    <w:rsid w:val="006D550E"/>
    <w:rsid w:val="006D74FD"/>
    <w:rsid w:val="006D7E31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4AED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077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40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945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0C9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99A"/>
    <w:rsid w:val="00B11C3C"/>
    <w:rsid w:val="00B12804"/>
    <w:rsid w:val="00B13531"/>
    <w:rsid w:val="00B1553C"/>
    <w:rsid w:val="00B155DE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378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62F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5657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5483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4D62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6F6B"/>
    <w:rsid w:val="00D27AFF"/>
    <w:rsid w:val="00D30127"/>
    <w:rsid w:val="00D30EB9"/>
    <w:rsid w:val="00D314F9"/>
    <w:rsid w:val="00D315F5"/>
    <w:rsid w:val="00D322A7"/>
    <w:rsid w:val="00D32357"/>
    <w:rsid w:val="00D328F6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09AC"/>
    <w:rsid w:val="00D83CE6"/>
    <w:rsid w:val="00D84FF9"/>
    <w:rsid w:val="00D873F0"/>
    <w:rsid w:val="00D90001"/>
    <w:rsid w:val="00D90C14"/>
    <w:rsid w:val="00D9138A"/>
    <w:rsid w:val="00D91648"/>
    <w:rsid w:val="00D92591"/>
    <w:rsid w:val="00D95CA1"/>
    <w:rsid w:val="00D96877"/>
    <w:rsid w:val="00D96E8F"/>
    <w:rsid w:val="00D97D85"/>
    <w:rsid w:val="00DA38C3"/>
    <w:rsid w:val="00DA67D7"/>
    <w:rsid w:val="00DA6804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4C02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43E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4B63"/>
    <w:rsid w:val="00E57AA7"/>
    <w:rsid w:val="00E602D1"/>
    <w:rsid w:val="00E60D7C"/>
    <w:rsid w:val="00E6168F"/>
    <w:rsid w:val="00E62C35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06FAF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3E62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15D7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693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8C732"/>
  <w15:docId w15:val="{E5127A4A-834B-F844-962C-3B6EA8B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83434-CCEC-B446-B085-476A050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oooo</cp:lastModifiedBy>
  <cp:revision>10</cp:revision>
  <cp:lastPrinted>2021-05-25T09:17:00Z</cp:lastPrinted>
  <dcterms:created xsi:type="dcterms:W3CDTF">2021-05-25T13:01:00Z</dcterms:created>
  <dcterms:modified xsi:type="dcterms:W3CDTF">2024-08-14T09:37:00Z</dcterms:modified>
</cp:coreProperties>
</file>