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5F867" w14:textId="784EDD35" w:rsidR="0065693B" w:rsidRDefault="00180676" w:rsidP="0065693B">
      <w:pPr>
        <w:spacing w:line="360" w:lineRule="auto"/>
        <w:jc w:val="right"/>
        <w:rPr>
          <w:b/>
        </w:rPr>
      </w:pPr>
      <w:r w:rsidRPr="0074389A">
        <w:rPr>
          <w:rFonts w:ascii="Arial" w:hAnsi="Arial" w:cs="Arial"/>
          <w:b/>
          <w:caps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C8D9E66" wp14:editId="690ED43A">
            <wp:simplePos x="0" y="0"/>
            <wp:positionH relativeFrom="column">
              <wp:posOffset>4928235</wp:posOffset>
            </wp:positionH>
            <wp:positionV relativeFrom="paragraph">
              <wp:posOffset>2540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93B">
        <w:rPr>
          <w:rFonts w:ascii="Arial" w:hAnsi="Arial" w:cs="Arial"/>
          <w:b/>
          <w:sz w:val="22"/>
          <w:szCs w:val="22"/>
        </w:rPr>
        <w:t>ANNEXURE 5A/9</w:t>
      </w:r>
      <w:r w:rsidRPr="00180676">
        <w:rPr>
          <w:rFonts w:ascii="Arial" w:hAnsi="Arial" w:cs="Arial"/>
          <w:b/>
          <w:caps/>
          <w:noProof/>
          <w:lang w:eastAsia="en-US"/>
        </w:rPr>
        <w:t xml:space="preserve"> </w:t>
      </w:r>
    </w:p>
    <w:p w14:paraId="3A82692C" w14:textId="77777777" w:rsidR="0065693B" w:rsidRPr="004E74B1" w:rsidRDefault="0065693B" w:rsidP="0065693B">
      <w:pPr>
        <w:spacing w:line="360" w:lineRule="auto"/>
        <w:jc w:val="center"/>
        <w:rPr>
          <w:b/>
        </w:rPr>
      </w:pPr>
      <w:r w:rsidRPr="004E74B1">
        <w:rPr>
          <w:b/>
        </w:rPr>
        <w:t>ROYAL UNIVERSITY OF BHUTAN</w:t>
      </w:r>
    </w:p>
    <w:p w14:paraId="38098331" w14:textId="77777777" w:rsidR="0065693B" w:rsidRPr="004E74B1" w:rsidRDefault="0065693B" w:rsidP="0065693B">
      <w:pPr>
        <w:spacing w:line="360" w:lineRule="auto"/>
        <w:jc w:val="center"/>
        <w:rPr>
          <w:b/>
        </w:rPr>
      </w:pPr>
      <w:bookmarkStart w:id="0" w:name="_GoBack"/>
      <w:r w:rsidRPr="004E74B1">
        <w:rPr>
          <w:b/>
        </w:rPr>
        <w:t>DECLARATION OF CONFLICT OF INTEREST</w:t>
      </w:r>
      <w:bookmarkEnd w:id="0"/>
    </w:p>
    <w:p w14:paraId="5FFAD035" w14:textId="77777777" w:rsidR="0065693B" w:rsidRPr="004E74B1" w:rsidRDefault="0065693B" w:rsidP="0065693B">
      <w:pPr>
        <w:spacing w:line="360" w:lineRule="auto"/>
        <w:rPr>
          <w:b/>
        </w:rPr>
      </w:pPr>
    </w:p>
    <w:p w14:paraId="34126030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Name:</w:t>
      </w:r>
      <w:r w:rsidRPr="004E74B1">
        <w:rPr>
          <w:b/>
        </w:rPr>
        <w:tab/>
        <w:t>_______________________________________</w:t>
      </w:r>
    </w:p>
    <w:p w14:paraId="4000F099" w14:textId="77777777" w:rsidR="0065693B" w:rsidRPr="004E74B1" w:rsidRDefault="0065693B" w:rsidP="0065693B">
      <w:pPr>
        <w:spacing w:line="360" w:lineRule="auto"/>
        <w:rPr>
          <w:b/>
        </w:rPr>
      </w:pPr>
      <w:proofErr w:type="gramStart"/>
      <w:r w:rsidRPr="004E74B1">
        <w:rPr>
          <w:b/>
        </w:rPr>
        <w:t>Designation:_</w:t>
      </w:r>
      <w:proofErr w:type="gramEnd"/>
      <w:r w:rsidRPr="004E74B1">
        <w:rPr>
          <w:b/>
        </w:rPr>
        <w:t>________________________________</w:t>
      </w:r>
    </w:p>
    <w:p w14:paraId="7F1AEB47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 xml:space="preserve">Official </w:t>
      </w:r>
      <w:proofErr w:type="gramStart"/>
      <w:r w:rsidRPr="004E74B1">
        <w:rPr>
          <w:b/>
        </w:rPr>
        <w:t>Address:_</w:t>
      </w:r>
      <w:proofErr w:type="gramEnd"/>
      <w:r w:rsidRPr="004E74B1">
        <w:rPr>
          <w:b/>
        </w:rPr>
        <w:t>____________________________</w:t>
      </w:r>
    </w:p>
    <w:p w14:paraId="46C110DB" w14:textId="77777777" w:rsidR="0065693B" w:rsidRDefault="0065693B" w:rsidP="0065693B">
      <w:pPr>
        <w:spacing w:line="360" w:lineRule="auto"/>
      </w:pPr>
    </w:p>
    <w:p w14:paraId="77B08A61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Declaration:</w:t>
      </w:r>
    </w:p>
    <w:p w14:paraId="4AB9AFDC" w14:textId="77777777" w:rsidR="0065693B" w:rsidRDefault="0065693B" w:rsidP="0065693B">
      <w:pPr>
        <w:spacing w:line="360" w:lineRule="auto"/>
      </w:pPr>
    </w:p>
    <w:p w14:paraId="509C783E" w14:textId="77777777" w:rsidR="0065693B" w:rsidRDefault="0065693B" w:rsidP="0065693B">
      <w:pPr>
        <w:spacing w:line="360" w:lineRule="auto"/>
      </w:pPr>
      <w:r>
        <w:t>I hereby declare that (please tick the relevant one):</w:t>
      </w:r>
    </w:p>
    <w:p w14:paraId="1DBDBCE4" w14:textId="77777777" w:rsidR="0065693B" w:rsidRDefault="0065693B" w:rsidP="0065693B">
      <w:pPr>
        <w:spacing w:line="36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9"/>
      </w:tblGrid>
      <w:tr w:rsidR="0065693B" w14:paraId="222E0021" w14:textId="77777777" w:rsidTr="00682EA9">
        <w:trPr>
          <w:trHeight w:val="483"/>
        </w:trPr>
        <w:tc>
          <w:tcPr>
            <w:tcW w:w="629" w:type="dxa"/>
          </w:tcPr>
          <w:p w14:paraId="13042C8E" w14:textId="77777777" w:rsidR="0065693B" w:rsidRDefault="0065693B" w:rsidP="00682EA9">
            <w:pPr>
              <w:spacing w:line="360" w:lineRule="auto"/>
            </w:pPr>
          </w:p>
        </w:tc>
      </w:tr>
    </w:tbl>
    <w:p w14:paraId="59C7C2D6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I DO NOT have any of my family member(s)/relative(s) appearing for the selection interview of …………………………………………………</w:t>
      </w:r>
      <w:proofErr w:type="gramStart"/>
      <w:r w:rsidRPr="004E74B1">
        <w:rPr>
          <w:b/>
        </w:rPr>
        <w:t>…..</w:t>
      </w:r>
      <w:proofErr w:type="gramEnd"/>
      <w:r w:rsidRPr="004E74B1">
        <w:rPr>
          <w:b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1"/>
      </w:tblGrid>
      <w:tr w:rsidR="0065693B" w14:paraId="5B597772" w14:textId="77777777" w:rsidTr="00682EA9">
        <w:trPr>
          <w:trHeight w:val="498"/>
        </w:trPr>
        <w:tc>
          <w:tcPr>
            <w:tcW w:w="661" w:type="dxa"/>
          </w:tcPr>
          <w:p w14:paraId="5F8A6534" w14:textId="77777777" w:rsidR="0065693B" w:rsidRDefault="0065693B" w:rsidP="00682EA9">
            <w:pPr>
              <w:spacing w:line="360" w:lineRule="auto"/>
            </w:pPr>
          </w:p>
        </w:tc>
      </w:tr>
    </w:tbl>
    <w:p w14:paraId="12483E69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I DO HAVE my family member(s)/relative(s) appearing for the selection interview of ……………………………………………………</w:t>
      </w:r>
      <w:r>
        <w:rPr>
          <w:b/>
        </w:rPr>
        <w:t>……………….</w:t>
      </w:r>
      <w:r w:rsidRPr="004E74B1">
        <w:rPr>
          <w:b/>
        </w:rPr>
        <w:br w:type="textWrapping" w:clear="all"/>
      </w:r>
    </w:p>
    <w:p w14:paraId="788F0E7E" w14:textId="77777777" w:rsidR="0065693B" w:rsidRDefault="0065693B" w:rsidP="0065693B">
      <w:pPr>
        <w:spacing w:line="360" w:lineRule="auto"/>
      </w:pPr>
      <w:r>
        <w:tab/>
        <w:t>His/her details are:</w:t>
      </w:r>
    </w:p>
    <w:p w14:paraId="232BFB80" w14:textId="77777777" w:rsidR="0065693B" w:rsidRDefault="0065693B" w:rsidP="0065693B">
      <w:pPr>
        <w:spacing w:line="360" w:lineRule="auto"/>
      </w:pPr>
      <w:r>
        <w:tab/>
      </w:r>
      <w:r>
        <w:tab/>
      </w:r>
      <w:proofErr w:type="gramStart"/>
      <w:r>
        <w:t>Name:…</w:t>
      </w:r>
      <w:proofErr w:type="gramEnd"/>
      <w:r>
        <w:t>…………………………………………………..</w:t>
      </w:r>
    </w:p>
    <w:p w14:paraId="695C1D90" w14:textId="77777777" w:rsidR="0065693B" w:rsidRDefault="0065693B" w:rsidP="0065693B">
      <w:pPr>
        <w:spacing w:line="360" w:lineRule="auto"/>
      </w:pPr>
      <w:r>
        <w:tab/>
      </w:r>
      <w:r>
        <w:tab/>
        <w:t xml:space="preserve">CID </w:t>
      </w:r>
      <w:proofErr w:type="gramStart"/>
      <w:r>
        <w:t>No:…</w:t>
      </w:r>
      <w:proofErr w:type="gramEnd"/>
      <w:r>
        <w:t>…………………………………………………</w:t>
      </w:r>
    </w:p>
    <w:p w14:paraId="0DE702C5" w14:textId="77777777" w:rsidR="0065693B" w:rsidRDefault="0065693B" w:rsidP="0065693B">
      <w:pPr>
        <w:spacing w:line="360" w:lineRule="auto"/>
      </w:pPr>
      <w:r>
        <w:tab/>
      </w:r>
      <w:r>
        <w:tab/>
        <w:t xml:space="preserve">Relationship to </w:t>
      </w:r>
      <w:proofErr w:type="gramStart"/>
      <w:r>
        <w:t>you:…</w:t>
      </w:r>
      <w:proofErr w:type="gramEnd"/>
      <w:r>
        <w:t>………………………………..</w:t>
      </w:r>
    </w:p>
    <w:p w14:paraId="7261F0CB" w14:textId="77777777" w:rsidR="0065693B" w:rsidRDefault="0065693B" w:rsidP="0065693B">
      <w:pPr>
        <w:spacing w:line="360" w:lineRule="auto"/>
      </w:pPr>
    </w:p>
    <w:p w14:paraId="325F828D" w14:textId="77777777" w:rsidR="0065693B" w:rsidRDefault="0065693B" w:rsidP="0065693B">
      <w:pPr>
        <w:spacing w:line="360" w:lineRule="auto"/>
      </w:pPr>
    </w:p>
    <w:p w14:paraId="152016CB" w14:textId="77777777" w:rsidR="0065693B" w:rsidRDefault="0065693B" w:rsidP="0065693B">
      <w:pPr>
        <w:spacing w:line="360" w:lineRule="auto"/>
      </w:pPr>
    </w:p>
    <w:p w14:paraId="0B172CBC" w14:textId="77777777" w:rsidR="0065693B" w:rsidRDefault="0065693B" w:rsidP="0065693B">
      <w:pPr>
        <w:spacing w:line="360" w:lineRule="auto"/>
      </w:pPr>
    </w:p>
    <w:p w14:paraId="131BEA9D" w14:textId="77777777" w:rsidR="0065693B" w:rsidRDefault="0065693B" w:rsidP="0065693B">
      <w:pPr>
        <w:spacing w:line="360" w:lineRule="auto"/>
      </w:pPr>
    </w:p>
    <w:p w14:paraId="310432FF" w14:textId="77777777" w:rsidR="0065693B" w:rsidRPr="004E74B1" w:rsidRDefault="0065693B" w:rsidP="0065693B">
      <w:pPr>
        <w:spacing w:line="360" w:lineRule="auto"/>
        <w:rPr>
          <w:b/>
        </w:rPr>
      </w:pPr>
    </w:p>
    <w:p w14:paraId="09252FB1" w14:textId="77777777" w:rsidR="0065693B" w:rsidRPr="004E74B1" w:rsidRDefault="0065693B" w:rsidP="0065693B">
      <w:pPr>
        <w:spacing w:line="360" w:lineRule="auto"/>
        <w:rPr>
          <w:b/>
        </w:rPr>
      </w:pPr>
      <w:proofErr w:type="gramStart"/>
      <w:r w:rsidRPr="004E74B1">
        <w:rPr>
          <w:b/>
        </w:rPr>
        <w:t>Signature:…</w:t>
      </w:r>
      <w:proofErr w:type="gramEnd"/>
      <w:r w:rsidRPr="004E74B1">
        <w:rPr>
          <w:b/>
        </w:rPr>
        <w:t>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4E74B1">
        <w:rPr>
          <w:b/>
        </w:rPr>
        <w:t>Date:…</w:t>
      </w:r>
      <w:proofErr w:type="gramEnd"/>
      <w:r w:rsidRPr="004E74B1">
        <w:rPr>
          <w:b/>
        </w:rPr>
        <w:t>…………………………….</w:t>
      </w:r>
    </w:p>
    <w:p w14:paraId="01D2CF09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F5D4093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782F2A4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5A340A4" w14:textId="77777777" w:rsidR="0065693B" w:rsidRPr="0074389A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sectPr w:rsidR="0065693B" w:rsidRPr="0074389A" w:rsidSect="0074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62ECC" w14:textId="77777777" w:rsidR="001449B4" w:rsidRDefault="001449B4" w:rsidP="0012706F">
      <w:r>
        <w:separator/>
      </w:r>
    </w:p>
  </w:endnote>
  <w:endnote w:type="continuationSeparator" w:id="0">
    <w:p w14:paraId="54ABC7F3" w14:textId="77777777" w:rsidR="001449B4" w:rsidRDefault="001449B4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7F8D04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DC358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AFBF7" w14:textId="77777777" w:rsidR="00212A60" w:rsidRDefault="001449B4">
    <w:pPr>
      <w:adjustRightInd/>
      <w:rPr>
        <w:sz w:val="16"/>
        <w:szCs w:val="16"/>
      </w:rPr>
    </w:pPr>
    <w:r>
      <w:rPr>
        <w:noProof/>
        <w:lang w:val="en-AU"/>
      </w:rPr>
      <w:pict w14:anchorId="1126F1B4">
        <v:shapetype id="_x0000_t202" coordsize="21600,21600" o:spt="202" path="m0,0l0,21600,21600,21600,21600,0xe">
          <v:stroke joinstyle="miter"/>
          <v:path gradientshapeok="t" o:connecttype="rect"/>
        </v:shapetype>
        <v:shape id="_x0000_s2098" type="#_x0000_t202" style="position:absolute;margin-left:108pt;margin-top:0;width:449.05pt;height:13.6pt;z-index:251710464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8" inset="0,0,0,0">
            <w:txbxContent>
              <w:p w14:paraId="7F2C9C74" w14:textId="77777777" w:rsidR="00212A60" w:rsidRDefault="00212A60">
                <w:pPr>
                  <w:keepNext/>
                  <w:keepLines/>
                  <w:adjustRightInd/>
                  <w:ind w:left="3960"/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</w:pP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t>63</w: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51BECD" w14:textId="77777777" w:rsidR="00212A60" w:rsidRPr="00386D3A" w:rsidRDefault="00212A60" w:rsidP="00E73256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386D3A">
      <w:rPr>
        <w:rStyle w:val="PageNumber"/>
        <w:rFonts w:ascii="Arial" w:hAnsi="Arial"/>
      </w:rPr>
      <w:fldChar w:fldCharType="begin"/>
    </w:r>
    <w:r w:rsidRPr="00386D3A">
      <w:rPr>
        <w:rStyle w:val="PageNumber"/>
        <w:rFonts w:ascii="Arial" w:hAnsi="Arial"/>
      </w:rPr>
      <w:instrText xml:space="preserve">PAGE  </w:instrText>
    </w:r>
    <w:r w:rsidRPr="00386D3A">
      <w:rPr>
        <w:rStyle w:val="PageNumber"/>
        <w:rFonts w:ascii="Arial" w:hAnsi="Arial"/>
      </w:rPr>
      <w:fldChar w:fldCharType="separate"/>
    </w:r>
    <w:r w:rsidR="00180676">
      <w:rPr>
        <w:rStyle w:val="PageNumber"/>
        <w:rFonts w:ascii="Arial" w:hAnsi="Arial"/>
        <w:noProof/>
      </w:rPr>
      <w:t>1</w:t>
    </w:r>
    <w:r w:rsidRPr="00386D3A">
      <w:rPr>
        <w:rStyle w:val="PageNumber"/>
        <w:rFonts w:ascii="Arial" w:hAnsi="Arial"/>
      </w:rPr>
      <w:fldChar w:fldCharType="end"/>
    </w:r>
  </w:p>
  <w:p w14:paraId="5E8A608E" w14:textId="77777777" w:rsidR="00212A60" w:rsidRDefault="00212A60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A73E66A" w14:textId="77777777" w:rsidR="00212A60" w:rsidRDefault="001449B4">
    <w:pPr>
      <w:adjustRightInd/>
      <w:rPr>
        <w:sz w:val="16"/>
        <w:szCs w:val="16"/>
      </w:rPr>
    </w:pPr>
    <w:r>
      <w:rPr>
        <w:noProof/>
        <w:lang w:val="en-AU"/>
      </w:rPr>
      <w:pict w14:anchorId="1E132E54">
        <v:shapetype id="_x0000_t202" coordsize="21600,21600" o:spt="202" path="m0,0l0,21600,21600,21600,21600,0xe">
          <v:stroke joinstyle="miter"/>
          <v:path gradientshapeok="t" o:connecttype="rect"/>
        </v:shapetype>
        <v:shape id="_x0000_s2100" type="#_x0000_t202" style="position:absolute;margin-left:54pt;margin-top:0;width:7in;height:17.7pt;z-index:2517125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00" inset="0,0,0,0">
            <w:txbxContent>
              <w:p w14:paraId="23556991" w14:textId="77777777" w:rsidR="00212A60" w:rsidRDefault="00212A60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</w:rPr>
                  <w:t>10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6430B" w14:textId="77777777" w:rsidR="001449B4" w:rsidRDefault="001449B4" w:rsidP="0012706F">
      <w:r>
        <w:separator/>
      </w:r>
    </w:p>
  </w:footnote>
  <w:footnote w:type="continuationSeparator" w:id="0">
    <w:p w14:paraId="02CB00C5" w14:textId="77777777" w:rsidR="001449B4" w:rsidRDefault="001449B4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10DA2" w14:textId="77777777" w:rsidR="00212A60" w:rsidRDefault="001449B4">
    <w:pPr>
      <w:adjustRightInd/>
      <w:rPr>
        <w:sz w:val="16"/>
        <w:szCs w:val="16"/>
      </w:rPr>
    </w:pPr>
    <w:r>
      <w:rPr>
        <w:noProof/>
        <w:lang w:val="en-AU"/>
      </w:rPr>
      <w:pict w14:anchorId="2B8E678A">
        <v:shapetype id="_x0000_t202" coordsize="21600,21600" o:spt="202" path="m0,0l0,21600,21600,21600,21600,0xe">
          <v:stroke joinstyle="miter"/>
          <v:path gradientshapeok="t" o:connecttype="rect"/>
        </v:shapetype>
        <v:shape id="_x0000_s2097" type="#_x0000_t202" style="position:absolute;margin-left:54pt;margin-top:0;width:7in;height:17.7pt;z-index:25170944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7" inset="0,0,0,0">
            <w:txbxContent>
              <w:p w14:paraId="3FBB1E47" w14:textId="77777777" w:rsidR="00212A60" w:rsidRDefault="00212A60">
                <w:pPr>
                  <w:keepNext/>
                  <w:keepLines/>
                  <w:adjustRightInd/>
                  <w:ind w:left="7488"/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</w:pPr>
                <w:r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  <w:t>Annexure 4/2</w:t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D047ED" w14:textId="77777777" w:rsidR="00212A60" w:rsidRDefault="00212A60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B506DC" w14:textId="77777777" w:rsidR="00212A60" w:rsidRDefault="00212A60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8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1"/>
  </w:num>
  <w:num w:numId="2">
    <w:abstractNumId w:val="27"/>
    <w:lvlOverride w:ilvl="0">
      <w:startOverride w:val="6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30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3"/>
  </w:num>
  <w:num w:numId="12">
    <w:abstractNumId w:val="20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22"/>
  </w:num>
  <w:num w:numId="18">
    <w:abstractNumId w:val="12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8"/>
  </w:num>
  <w:num w:numId="30">
    <w:abstractNumId w:val="25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4315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449B4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0676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2A60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268F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5A30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1CA2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1"/>
    <o:shapelayout v:ext="edit">
      <o:idmap v:ext="edit" data="1"/>
    </o:shapelayout>
  </w:shapeDefaults>
  <w:decimalSymbol w:val="."/>
  <w:listSeparator w:val=","/>
  <w14:docId w14:val="316DF2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85F7-C6B0-854B-B9D7-DD7EC89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729</cp:revision>
  <dcterms:created xsi:type="dcterms:W3CDTF">2013-11-14T09:44:00Z</dcterms:created>
  <dcterms:modified xsi:type="dcterms:W3CDTF">2017-10-18T05:32:00Z</dcterms:modified>
</cp:coreProperties>
</file>